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639" w:rsidRPr="00360CF1" w:rsidRDefault="00A86341" w:rsidP="00DC6639">
      <w:pPr>
        <w:jc w:val="center"/>
        <w:rPr>
          <w:b/>
          <w:sz w:val="24"/>
          <w:szCs w:val="24"/>
        </w:rPr>
      </w:pPr>
      <w:bookmarkStart w:id="0" w:name="_GoBack"/>
      <w:bookmarkEnd w:id="0"/>
      <w:r>
        <w:rPr>
          <w:b/>
          <w:noProof/>
          <w:sz w:val="24"/>
          <w:szCs w:val="24"/>
        </w:rPr>
        <w:drawing>
          <wp:anchor distT="0" distB="0" distL="6401435" distR="6401435" simplePos="0" relativeHeight="251657728" behindDoc="0" locked="0" layoutInCell="1" allowOverlap="1" wp14:anchorId="752C128E" wp14:editId="36D0B790">
            <wp:simplePos x="0" y="0"/>
            <wp:positionH relativeFrom="margin">
              <wp:posOffset>2819400</wp:posOffset>
            </wp:positionH>
            <wp:positionV relativeFrom="paragraph">
              <wp:posOffset>-472440</wp:posOffset>
            </wp:positionV>
            <wp:extent cx="571500" cy="723900"/>
            <wp:effectExtent l="0" t="0" r="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lum contrast="48000"/>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pic:spPr>
                </pic:pic>
              </a:graphicData>
            </a:graphic>
            <wp14:sizeRelH relativeFrom="page">
              <wp14:pctWidth>0</wp14:pctWidth>
            </wp14:sizeRelH>
            <wp14:sizeRelV relativeFrom="page">
              <wp14:pctHeight>0</wp14:pctHeight>
            </wp14:sizeRelV>
          </wp:anchor>
        </w:drawing>
      </w:r>
    </w:p>
    <w:p w:rsidR="000668DE" w:rsidRPr="00360CF1" w:rsidRDefault="000668DE" w:rsidP="000668DE">
      <w:pPr>
        <w:pStyle w:val="7"/>
        <w:rPr>
          <w:b/>
          <w:caps/>
          <w:sz w:val="36"/>
          <w:szCs w:val="36"/>
        </w:rPr>
      </w:pPr>
      <w:r w:rsidRPr="00360CF1">
        <w:rPr>
          <w:b/>
          <w:caps/>
          <w:sz w:val="36"/>
          <w:szCs w:val="36"/>
        </w:rPr>
        <w:t>администрация Нижневартовского района</w:t>
      </w:r>
    </w:p>
    <w:p w:rsidR="000668DE" w:rsidRPr="00360CF1" w:rsidRDefault="000668DE" w:rsidP="000668DE">
      <w:pPr>
        <w:jc w:val="center"/>
        <w:rPr>
          <w:sz w:val="24"/>
          <w:szCs w:val="24"/>
        </w:rPr>
      </w:pPr>
      <w:r w:rsidRPr="00360CF1">
        <w:rPr>
          <w:b/>
          <w:bCs/>
          <w:iCs/>
          <w:sz w:val="24"/>
          <w:szCs w:val="24"/>
        </w:rPr>
        <w:t>Ханты-Мансийского автономного округа – Югры</w:t>
      </w:r>
    </w:p>
    <w:p w:rsidR="000668DE" w:rsidRPr="00360CF1" w:rsidRDefault="000668DE" w:rsidP="000668DE">
      <w:pPr>
        <w:rPr>
          <w:sz w:val="36"/>
          <w:szCs w:val="36"/>
        </w:rPr>
      </w:pPr>
    </w:p>
    <w:p w:rsidR="000668DE" w:rsidRPr="00360CF1" w:rsidRDefault="000668DE" w:rsidP="000668DE">
      <w:pPr>
        <w:pStyle w:val="1"/>
        <w:rPr>
          <w:szCs w:val="44"/>
        </w:rPr>
      </w:pPr>
      <w:r w:rsidRPr="00360CF1">
        <w:rPr>
          <w:szCs w:val="44"/>
        </w:rPr>
        <w:t>ПОСТАНОВЛЕНИЕ</w:t>
      </w:r>
    </w:p>
    <w:p w:rsidR="000668DE" w:rsidRPr="00360CF1" w:rsidRDefault="000668DE" w:rsidP="000668DE">
      <w:pPr>
        <w:ind w:left="2880" w:hanging="2880"/>
        <w:jc w:val="center"/>
        <w:rPr>
          <w:b/>
          <w:sz w:val="4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696"/>
      </w:tblGrid>
      <w:tr w:rsidR="000668DE" w:rsidRPr="00360CF1">
        <w:tc>
          <w:tcPr>
            <w:tcW w:w="4952" w:type="dxa"/>
            <w:tcBorders>
              <w:top w:val="nil"/>
              <w:left w:val="nil"/>
              <w:bottom w:val="nil"/>
              <w:right w:val="nil"/>
            </w:tcBorders>
          </w:tcPr>
          <w:p w:rsidR="000668DE" w:rsidRPr="00360CF1" w:rsidRDefault="000668DE" w:rsidP="004B6EA1">
            <w:r w:rsidRPr="00360CF1">
              <w:t xml:space="preserve">от </w:t>
            </w:r>
            <w:r w:rsidR="00DB4ADD">
              <w:t>28.08.2017</w:t>
            </w:r>
          </w:p>
          <w:p w:rsidR="000668DE" w:rsidRPr="00360CF1" w:rsidRDefault="000668DE" w:rsidP="004B6EA1">
            <w:pPr>
              <w:rPr>
                <w:sz w:val="10"/>
                <w:szCs w:val="10"/>
              </w:rPr>
            </w:pPr>
          </w:p>
          <w:p w:rsidR="000668DE" w:rsidRPr="00360CF1" w:rsidRDefault="000668DE" w:rsidP="004B6EA1">
            <w:pPr>
              <w:rPr>
                <w:sz w:val="24"/>
                <w:szCs w:val="24"/>
              </w:rPr>
            </w:pPr>
            <w:r w:rsidRPr="00360CF1">
              <w:rPr>
                <w:sz w:val="24"/>
                <w:szCs w:val="24"/>
              </w:rPr>
              <w:t>г. Нижневартовск</w:t>
            </w:r>
          </w:p>
        </w:tc>
        <w:tc>
          <w:tcPr>
            <w:tcW w:w="4696" w:type="dxa"/>
            <w:tcBorders>
              <w:top w:val="nil"/>
              <w:left w:val="nil"/>
              <w:bottom w:val="nil"/>
              <w:right w:val="nil"/>
            </w:tcBorders>
          </w:tcPr>
          <w:p w:rsidR="000668DE" w:rsidRPr="00360CF1" w:rsidRDefault="000668DE" w:rsidP="00DB4ADD">
            <w:pPr>
              <w:tabs>
                <w:tab w:val="left" w:pos="3123"/>
                <w:tab w:val="left" w:pos="3270"/>
              </w:tabs>
              <w:jc w:val="right"/>
            </w:pPr>
            <w:r w:rsidRPr="00360CF1">
              <w:t xml:space="preserve">№ </w:t>
            </w:r>
            <w:r w:rsidR="00DB4ADD">
              <w:t>1732</w:t>
            </w:r>
            <w:r w:rsidRPr="00360CF1">
              <w:t xml:space="preserve">          </w:t>
            </w:r>
          </w:p>
        </w:tc>
      </w:tr>
    </w:tbl>
    <w:p w:rsidR="00F54C65" w:rsidRDefault="00F54C65" w:rsidP="00F54C65">
      <w:pPr>
        <w:tabs>
          <w:tab w:val="left" w:pos="851"/>
        </w:tabs>
        <w:jc w:val="both"/>
        <w:rPr>
          <w:bCs/>
        </w:rPr>
      </w:pPr>
    </w:p>
    <w:p w:rsidR="00F23383" w:rsidRDefault="00F23383" w:rsidP="00F54C65">
      <w:pPr>
        <w:tabs>
          <w:tab w:val="left" w:pos="851"/>
        </w:tabs>
        <w:jc w:val="both"/>
        <w:rPr>
          <w:bCs/>
        </w:rPr>
      </w:pPr>
    </w:p>
    <w:p w:rsidR="00483EF1" w:rsidRPr="00507A21" w:rsidRDefault="00483EF1" w:rsidP="00483EF1">
      <w:pPr>
        <w:tabs>
          <w:tab w:val="left" w:pos="-1260"/>
          <w:tab w:val="left" w:pos="3686"/>
          <w:tab w:val="left" w:pos="4536"/>
        </w:tabs>
        <w:ind w:right="5241"/>
        <w:jc w:val="both"/>
      </w:pPr>
      <w:r>
        <w:rPr>
          <w:rFonts w:eastAsia="Calibri"/>
        </w:rPr>
        <w:t>О внесении изменения</w:t>
      </w:r>
      <w:r w:rsidRPr="00400769">
        <w:rPr>
          <w:rFonts w:eastAsia="Calibri"/>
        </w:rPr>
        <w:t xml:space="preserve"> в приложение к постановле</w:t>
      </w:r>
      <w:r>
        <w:rPr>
          <w:rFonts w:eastAsia="Calibri"/>
        </w:rPr>
        <w:t>нию администрации района от 08</w:t>
      </w:r>
      <w:r w:rsidRPr="00400769">
        <w:rPr>
          <w:rFonts w:eastAsia="Calibri"/>
        </w:rPr>
        <w:t>.0</w:t>
      </w:r>
      <w:r>
        <w:rPr>
          <w:rFonts w:eastAsia="Calibri"/>
        </w:rPr>
        <w:t>7.2015</w:t>
      </w:r>
      <w:r w:rsidRPr="00400769">
        <w:rPr>
          <w:rFonts w:eastAsia="Calibri"/>
        </w:rPr>
        <w:t xml:space="preserve"> № </w:t>
      </w:r>
      <w:r>
        <w:rPr>
          <w:rFonts w:eastAsia="Calibri"/>
        </w:rPr>
        <w:t>1177</w:t>
      </w:r>
      <w:r w:rsidRPr="00400769">
        <w:rPr>
          <w:rFonts w:eastAsia="Calibri"/>
        </w:rPr>
        <w:t xml:space="preserve"> «</w:t>
      </w:r>
      <w:r>
        <w:t>Об Общественном совете Нижневартовского района</w:t>
      </w:r>
      <w:r w:rsidRPr="00400769">
        <w:rPr>
          <w:rFonts w:eastAsia="Calibri"/>
        </w:rPr>
        <w:t>»</w:t>
      </w:r>
    </w:p>
    <w:p w:rsidR="00483EF1" w:rsidRPr="00400769" w:rsidRDefault="00483EF1" w:rsidP="00483EF1">
      <w:pPr>
        <w:widowControl w:val="0"/>
        <w:autoSpaceDE w:val="0"/>
        <w:autoSpaceDN w:val="0"/>
        <w:adjustRightInd w:val="0"/>
        <w:ind w:firstLine="709"/>
        <w:jc w:val="both"/>
        <w:rPr>
          <w:rFonts w:eastAsia="Calibri"/>
        </w:rPr>
      </w:pPr>
    </w:p>
    <w:p w:rsidR="00483EF1" w:rsidRPr="00400769" w:rsidRDefault="00483EF1" w:rsidP="00483EF1">
      <w:pPr>
        <w:widowControl w:val="0"/>
        <w:autoSpaceDE w:val="0"/>
        <w:autoSpaceDN w:val="0"/>
        <w:adjustRightInd w:val="0"/>
        <w:ind w:firstLine="709"/>
        <w:jc w:val="both"/>
        <w:rPr>
          <w:rFonts w:eastAsia="Calibri"/>
        </w:rPr>
      </w:pPr>
    </w:p>
    <w:p w:rsidR="00483EF1" w:rsidRDefault="00483EF1" w:rsidP="00483EF1">
      <w:pPr>
        <w:widowControl w:val="0"/>
        <w:autoSpaceDE w:val="0"/>
        <w:autoSpaceDN w:val="0"/>
        <w:adjustRightInd w:val="0"/>
        <w:ind w:firstLine="709"/>
        <w:jc w:val="both"/>
        <w:rPr>
          <w:rFonts w:eastAsia="Calibri"/>
        </w:rPr>
      </w:pPr>
      <w:r>
        <w:rPr>
          <w:rFonts w:eastAsia="Calibri"/>
        </w:rPr>
        <w:t>В целях совершенствования работы Общественного совета Нижневартовского района:</w:t>
      </w:r>
    </w:p>
    <w:p w:rsidR="00483EF1" w:rsidRDefault="00483EF1" w:rsidP="00483EF1">
      <w:pPr>
        <w:widowControl w:val="0"/>
        <w:autoSpaceDE w:val="0"/>
        <w:autoSpaceDN w:val="0"/>
        <w:adjustRightInd w:val="0"/>
        <w:ind w:firstLine="709"/>
        <w:jc w:val="both"/>
        <w:rPr>
          <w:rFonts w:eastAsia="Calibri"/>
        </w:rPr>
      </w:pPr>
    </w:p>
    <w:p w:rsidR="00483EF1" w:rsidRPr="00483EF1" w:rsidRDefault="00483EF1" w:rsidP="00483EF1">
      <w:pPr>
        <w:widowControl w:val="0"/>
        <w:autoSpaceDE w:val="0"/>
        <w:autoSpaceDN w:val="0"/>
        <w:adjustRightInd w:val="0"/>
        <w:ind w:firstLine="709"/>
        <w:jc w:val="both"/>
        <w:rPr>
          <w:rFonts w:eastAsia="Calibri"/>
        </w:rPr>
      </w:pPr>
      <w:r>
        <w:rPr>
          <w:rFonts w:eastAsia="Calibri"/>
        </w:rPr>
        <w:t xml:space="preserve">1. Внести </w:t>
      </w:r>
      <w:r w:rsidRPr="00400769">
        <w:rPr>
          <w:rFonts w:eastAsia="Calibri"/>
        </w:rPr>
        <w:t>в приложение к постановлению администрации райо</w:t>
      </w:r>
      <w:r>
        <w:rPr>
          <w:rFonts w:eastAsia="Calibri"/>
        </w:rPr>
        <w:t>на                     от 08</w:t>
      </w:r>
      <w:r w:rsidRPr="00400769">
        <w:rPr>
          <w:rFonts w:eastAsia="Calibri"/>
        </w:rPr>
        <w:t>.0</w:t>
      </w:r>
      <w:r>
        <w:rPr>
          <w:rFonts w:eastAsia="Calibri"/>
        </w:rPr>
        <w:t>7.2015</w:t>
      </w:r>
      <w:r w:rsidRPr="00400769">
        <w:rPr>
          <w:rFonts w:eastAsia="Calibri"/>
        </w:rPr>
        <w:t xml:space="preserve"> № </w:t>
      </w:r>
      <w:r>
        <w:rPr>
          <w:rFonts w:eastAsia="Calibri"/>
        </w:rPr>
        <w:t>1177</w:t>
      </w:r>
      <w:r w:rsidRPr="00400769">
        <w:rPr>
          <w:rFonts w:eastAsia="Calibri"/>
        </w:rPr>
        <w:t xml:space="preserve"> «</w:t>
      </w:r>
      <w:r>
        <w:t>Об Общественном совете Нижневартовского района</w:t>
      </w:r>
      <w:r>
        <w:rPr>
          <w:rFonts w:eastAsia="Calibri"/>
        </w:rPr>
        <w:t xml:space="preserve">» изменение, дополнив пункт 2.1.3 словами «, </w:t>
      </w:r>
      <w:r>
        <w:t>а также лиц, аккредитованных                  в качестве независимых экспертов, уполномоченных на проведение антикоррупционной экспертизы нормативных правовых актов и их проектов</w:t>
      </w:r>
      <w:proofErr w:type="gramStart"/>
      <w:r>
        <w:t>.».</w:t>
      </w:r>
      <w:proofErr w:type="gramEnd"/>
    </w:p>
    <w:p w:rsidR="00483EF1" w:rsidRDefault="00483EF1" w:rsidP="00483EF1">
      <w:pPr>
        <w:ind w:firstLine="709"/>
        <w:jc w:val="both"/>
        <w:rPr>
          <w:bCs/>
        </w:rPr>
      </w:pPr>
    </w:p>
    <w:p w:rsidR="00483EF1" w:rsidRDefault="00483EF1" w:rsidP="00483EF1">
      <w:pPr>
        <w:ind w:firstLine="709"/>
        <w:jc w:val="both"/>
        <w:rPr>
          <w:bCs/>
        </w:rPr>
      </w:pPr>
      <w:r>
        <w:rPr>
          <w:bCs/>
        </w:rPr>
        <w:t xml:space="preserve">2. </w:t>
      </w:r>
      <w:r w:rsidRPr="000D06D8">
        <w:rPr>
          <w:bCs/>
        </w:rPr>
        <w:t xml:space="preserve">Службе документационного обеспечения управления организации деятельности администрации района </w:t>
      </w:r>
      <w:r>
        <w:rPr>
          <w:bCs/>
        </w:rPr>
        <w:t xml:space="preserve">(Ю.В. Мороз) </w:t>
      </w:r>
      <w:r w:rsidRPr="000D06D8">
        <w:rPr>
          <w:bCs/>
        </w:rPr>
        <w:t xml:space="preserve">разместить постановление </w:t>
      </w:r>
      <w:r>
        <w:rPr>
          <w:bCs/>
        </w:rPr>
        <w:t xml:space="preserve">              </w:t>
      </w:r>
      <w:r w:rsidRPr="000D06D8">
        <w:rPr>
          <w:bCs/>
        </w:rPr>
        <w:t xml:space="preserve">на </w:t>
      </w:r>
      <w:proofErr w:type="gramStart"/>
      <w:r w:rsidRPr="000D06D8">
        <w:rPr>
          <w:bCs/>
        </w:rPr>
        <w:t>официальном</w:t>
      </w:r>
      <w:proofErr w:type="gramEnd"/>
      <w:r w:rsidRPr="000D06D8">
        <w:rPr>
          <w:bCs/>
        </w:rPr>
        <w:t xml:space="preserve"> веб-сайте администрации района: </w:t>
      </w:r>
      <w:hyperlink r:id="rId10" w:history="1">
        <w:r w:rsidRPr="000D06D8">
          <w:rPr>
            <w:rStyle w:val="af9"/>
            <w:bCs/>
            <w:color w:val="auto"/>
            <w:u w:val="none"/>
            <w:lang w:val="en-US"/>
          </w:rPr>
          <w:t>www</w:t>
        </w:r>
        <w:r w:rsidRPr="000D06D8">
          <w:rPr>
            <w:rStyle w:val="af9"/>
            <w:bCs/>
            <w:color w:val="auto"/>
            <w:u w:val="none"/>
          </w:rPr>
          <w:t>.</w:t>
        </w:r>
        <w:proofErr w:type="spellStart"/>
        <w:r w:rsidRPr="000D06D8">
          <w:rPr>
            <w:rStyle w:val="af9"/>
            <w:bCs/>
            <w:color w:val="auto"/>
            <w:u w:val="none"/>
            <w:lang w:val="en-US"/>
          </w:rPr>
          <w:t>nvraion</w:t>
        </w:r>
        <w:proofErr w:type="spellEnd"/>
        <w:r w:rsidRPr="000D06D8">
          <w:rPr>
            <w:rStyle w:val="af9"/>
            <w:bCs/>
            <w:color w:val="auto"/>
            <w:u w:val="none"/>
          </w:rPr>
          <w:t>.</w:t>
        </w:r>
        <w:proofErr w:type="spellStart"/>
        <w:r w:rsidRPr="000D06D8">
          <w:rPr>
            <w:rStyle w:val="af9"/>
            <w:bCs/>
            <w:color w:val="auto"/>
            <w:u w:val="none"/>
            <w:lang w:val="en-US"/>
          </w:rPr>
          <w:t>ru</w:t>
        </w:r>
        <w:proofErr w:type="spellEnd"/>
      </w:hyperlink>
      <w:r w:rsidRPr="000D06D8">
        <w:rPr>
          <w:bCs/>
        </w:rPr>
        <w:t>.</w:t>
      </w:r>
    </w:p>
    <w:p w:rsidR="00483EF1" w:rsidRPr="000D06D8" w:rsidRDefault="00483EF1" w:rsidP="00483EF1">
      <w:pPr>
        <w:ind w:firstLine="709"/>
        <w:jc w:val="both"/>
        <w:rPr>
          <w:bCs/>
        </w:rPr>
      </w:pPr>
    </w:p>
    <w:p w:rsidR="00483EF1" w:rsidRDefault="00483EF1" w:rsidP="00483EF1">
      <w:pPr>
        <w:ind w:firstLine="709"/>
        <w:jc w:val="both"/>
      </w:pPr>
      <w:r>
        <w:t>3</w:t>
      </w:r>
      <w:r w:rsidRPr="000D06D8">
        <w:t xml:space="preserve">. Пресс-службе администрации района (А.В. Мартынова) опубликовать постановление в приложении «Официальный бюллетень» к газете «Новости </w:t>
      </w:r>
      <w:proofErr w:type="spellStart"/>
      <w:r w:rsidRPr="000D06D8">
        <w:t>Приобья</w:t>
      </w:r>
      <w:proofErr w:type="spellEnd"/>
      <w:r w:rsidRPr="000D06D8">
        <w:t>».</w:t>
      </w:r>
    </w:p>
    <w:p w:rsidR="00483EF1" w:rsidRPr="000D06D8" w:rsidRDefault="00483EF1" w:rsidP="00483EF1">
      <w:pPr>
        <w:ind w:firstLine="709"/>
        <w:jc w:val="both"/>
      </w:pPr>
    </w:p>
    <w:p w:rsidR="00483EF1" w:rsidRDefault="00483EF1" w:rsidP="00483EF1">
      <w:pPr>
        <w:tabs>
          <w:tab w:val="left" w:pos="720"/>
        </w:tabs>
        <w:ind w:firstLine="709"/>
        <w:jc w:val="both"/>
      </w:pPr>
      <w:r>
        <w:t>4</w:t>
      </w:r>
      <w:r w:rsidRPr="000D06D8">
        <w:t xml:space="preserve">. </w:t>
      </w:r>
      <w:r>
        <w:t>Постановление вступает в силу после его официального опубликования (обнародования).</w:t>
      </w:r>
    </w:p>
    <w:p w:rsidR="00483EF1" w:rsidRDefault="00483EF1" w:rsidP="00483EF1">
      <w:pPr>
        <w:widowControl w:val="0"/>
        <w:autoSpaceDE w:val="0"/>
        <w:autoSpaceDN w:val="0"/>
        <w:adjustRightInd w:val="0"/>
        <w:ind w:firstLine="709"/>
        <w:jc w:val="both"/>
        <w:rPr>
          <w:rFonts w:eastAsia="Calibri"/>
        </w:rPr>
      </w:pPr>
    </w:p>
    <w:p w:rsidR="00483EF1" w:rsidRDefault="00483EF1" w:rsidP="00483EF1">
      <w:pPr>
        <w:widowControl w:val="0"/>
        <w:autoSpaceDE w:val="0"/>
        <w:autoSpaceDN w:val="0"/>
        <w:adjustRightInd w:val="0"/>
        <w:ind w:firstLine="709"/>
        <w:jc w:val="both"/>
        <w:rPr>
          <w:rFonts w:eastAsia="Calibri"/>
        </w:rPr>
      </w:pPr>
    </w:p>
    <w:p w:rsidR="00483EF1" w:rsidRDefault="00483EF1" w:rsidP="00483EF1">
      <w:pPr>
        <w:widowControl w:val="0"/>
        <w:autoSpaceDE w:val="0"/>
        <w:autoSpaceDN w:val="0"/>
        <w:adjustRightInd w:val="0"/>
        <w:ind w:firstLine="709"/>
        <w:jc w:val="both"/>
        <w:rPr>
          <w:rFonts w:eastAsia="Calibri"/>
        </w:rPr>
      </w:pPr>
    </w:p>
    <w:p w:rsidR="00483EF1" w:rsidRDefault="00483EF1" w:rsidP="00483EF1">
      <w:pPr>
        <w:widowControl w:val="0"/>
        <w:autoSpaceDE w:val="0"/>
        <w:autoSpaceDN w:val="0"/>
        <w:adjustRightInd w:val="0"/>
        <w:ind w:firstLine="709"/>
        <w:jc w:val="both"/>
        <w:rPr>
          <w:rFonts w:eastAsia="Calibri"/>
        </w:rPr>
      </w:pPr>
    </w:p>
    <w:p w:rsidR="00483EF1" w:rsidRDefault="00483EF1" w:rsidP="00483EF1">
      <w:pPr>
        <w:widowControl w:val="0"/>
        <w:autoSpaceDE w:val="0"/>
        <w:autoSpaceDN w:val="0"/>
        <w:adjustRightInd w:val="0"/>
        <w:ind w:firstLine="709"/>
        <w:jc w:val="both"/>
        <w:rPr>
          <w:rFonts w:eastAsia="Calibri"/>
        </w:rPr>
      </w:pPr>
    </w:p>
    <w:p w:rsidR="00483EF1" w:rsidRPr="00E0523E" w:rsidRDefault="00483EF1" w:rsidP="00483EF1">
      <w:pPr>
        <w:widowControl w:val="0"/>
        <w:autoSpaceDE w:val="0"/>
        <w:autoSpaceDN w:val="0"/>
        <w:adjustRightInd w:val="0"/>
        <w:ind w:firstLine="709"/>
        <w:jc w:val="both"/>
      </w:pPr>
      <w:r>
        <w:rPr>
          <w:rFonts w:eastAsia="Calibri"/>
        </w:rPr>
        <w:lastRenderedPageBreak/>
        <w:t>5</w:t>
      </w:r>
      <w:r w:rsidRPr="00400769">
        <w:rPr>
          <w:rFonts w:eastAsia="Calibri"/>
        </w:rPr>
        <w:t xml:space="preserve">. </w:t>
      </w:r>
      <w:proofErr w:type="gramStart"/>
      <w:r w:rsidRPr="00DE451F">
        <w:t>Контроль за</w:t>
      </w:r>
      <w:proofErr w:type="gramEnd"/>
      <w:r w:rsidRPr="00DE451F">
        <w:t xml:space="preserve"> выполнением постановления возложить на </w:t>
      </w:r>
      <w:r>
        <w:t>исполняющего обязанности начальника управления организации деятельности администрации района Н.А. Удовенко</w:t>
      </w:r>
      <w:r w:rsidRPr="00400769">
        <w:rPr>
          <w:rFonts w:eastAsia="Calibri"/>
        </w:rPr>
        <w:t>.</w:t>
      </w:r>
    </w:p>
    <w:p w:rsidR="00590B54" w:rsidRDefault="00590B54" w:rsidP="00E976FC">
      <w:pPr>
        <w:jc w:val="both"/>
      </w:pPr>
    </w:p>
    <w:p w:rsidR="00590B54" w:rsidRDefault="00590B54" w:rsidP="00E976FC">
      <w:pPr>
        <w:jc w:val="both"/>
      </w:pPr>
    </w:p>
    <w:p w:rsidR="00483EF1" w:rsidRDefault="00483EF1" w:rsidP="00E976FC">
      <w:pPr>
        <w:jc w:val="both"/>
      </w:pPr>
    </w:p>
    <w:p w:rsidR="00EE5AE3" w:rsidRPr="00EE5AE3" w:rsidRDefault="00EE5AE3" w:rsidP="00EE5AE3">
      <w:pPr>
        <w:jc w:val="both"/>
        <w:rPr>
          <w:szCs w:val="26"/>
        </w:rPr>
      </w:pPr>
      <w:proofErr w:type="gramStart"/>
      <w:r w:rsidRPr="00EE5AE3">
        <w:rPr>
          <w:szCs w:val="26"/>
        </w:rPr>
        <w:t>Исполняющий</w:t>
      </w:r>
      <w:proofErr w:type="gramEnd"/>
      <w:r w:rsidRPr="00EE5AE3">
        <w:rPr>
          <w:szCs w:val="26"/>
        </w:rPr>
        <w:t xml:space="preserve"> обязанности  </w:t>
      </w:r>
    </w:p>
    <w:p w:rsidR="00EE5AE3" w:rsidRPr="00EE5AE3" w:rsidRDefault="00EE5AE3" w:rsidP="00EE5AE3">
      <w:pPr>
        <w:jc w:val="both"/>
        <w:rPr>
          <w:szCs w:val="26"/>
        </w:rPr>
      </w:pPr>
      <w:r w:rsidRPr="00EE5AE3">
        <w:rPr>
          <w:szCs w:val="26"/>
        </w:rPr>
        <w:t>главы района                                                                                  Т.А. Колокольцева</w:t>
      </w:r>
    </w:p>
    <w:p w:rsidR="001043B6" w:rsidRDefault="001043B6" w:rsidP="00870270">
      <w:pPr>
        <w:tabs>
          <w:tab w:val="left" w:pos="9720"/>
        </w:tabs>
        <w:ind w:right="99"/>
        <w:jc w:val="both"/>
        <w:rPr>
          <w:szCs w:val="20"/>
        </w:rPr>
      </w:pPr>
    </w:p>
    <w:p w:rsidR="003C0C29" w:rsidRDefault="003C0C29" w:rsidP="00870270">
      <w:pPr>
        <w:tabs>
          <w:tab w:val="left" w:pos="9720"/>
        </w:tabs>
        <w:ind w:right="99"/>
        <w:jc w:val="both"/>
        <w:rPr>
          <w:szCs w:val="20"/>
        </w:rPr>
      </w:pPr>
    </w:p>
    <w:p w:rsidR="00DD3FD1" w:rsidRDefault="00DD3FD1" w:rsidP="00870270">
      <w:pPr>
        <w:tabs>
          <w:tab w:val="left" w:pos="9720"/>
        </w:tabs>
        <w:ind w:right="99"/>
        <w:jc w:val="both"/>
        <w:rPr>
          <w:szCs w:val="20"/>
        </w:rPr>
      </w:pPr>
    </w:p>
    <w:p w:rsidR="003A439C" w:rsidRDefault="003A439C" w:rsidP="00870270">
      <w:pPr>
        <w:tabs>
          <w:tab w:val="left" w:pos="9720"/>
        </w:tabs>
        <w:ind w:right="99"/>
        <w:jc w:val="both"/>
        <w:rPr>
          <w:szCs w:val="20"/>
        </w:rPr>
      </w:pPr>
    </w:p>
    <w:p w:rsidR="003A439C" w:rsidRPr="003A439C" w:rsidRDefault="003A439C" w:rsidP="00D46FAE">
      <w:pPr>
        <w:ind w:left="10206"/>
      </w:pPr>
    </w:p>
    <w:sectPr w:rsidR="003A439C" w:rsidRPr="003A439C" w:rsidSect="00D46FAE">
      <w:headerReference w:type="default" r:id="rId1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B95" w:rsidRDefault="00E54B95">
      <w:r>
        <w:separator/>
      </w:r>
    </w:p>
  </w:endnote>
  <w:endnote w:type="continuationSeparator" w:id="0">
    <w:p w:rsidR="00E54B95" w:rsidRDefault="00E54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B95" w:rsidRDefault="00E54B95">
      <w:r>
        <w:separator/>
      </w:r>
    </w:p>
  </w:footnote>
  <w:footnote w:type="continuationSeparator" w:id="0">
    <w:p w:rsidR="00E54B95" w:rsidRDefault="00E54B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690449"/>
      <w:docPartObj>
        <w:docPartGallery w:val="Page Numbers (Top of Page)"/>
        <w:docPartUnique/>
      </w:docPartObj>
    </w:sdtPr>
    <w:sdtEndPr/>
    <w:sdtContent>
      <w:p w:rsidR="00FE2303" w:rsidRDefault="00FE2303">
        <w:pPr>
          <w:pStyle w:val="a4"/>
          <w:jc w:val="center"/>
        </w:pPr>
        <w:r>
          <w:fldChar w:fldCharType="begin"/>
        </w:r>
        <w:r>
          <w:instrText>PAGE   \* MERGEFORMAT</w:instrText>
        </w:r>
        <w:r>
          <w:fldChar w:fldCharType="separate"/>
        </w:r>
        <w:r w:rsidR="00847437">
          <w:rPr>
            <w:noProof/>
          </w:rPr>
          <w:t>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8"/>
  </w:num>
  <w:num w:numId="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5C0"/>
    <w:rsid w:val="00000206"/>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71BA"/>
    <w:rsid w:val="000275B7"/>
    <w:rsid w:val="00030B02"/>
    <w:rsid w:val="00031794"/>
    <w:rsid w:val="00032804"/>
    <w:rsid w:val="00033DC0"/>
    <w:rsid w:val="00034557"/>
    <w:rsid w:val="00036F86"/>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1417"/>
    <w:rsid w:val="000B38FF"/>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6746"/>
    <w:rsid w:val="000E6C83"/>
    <w:rsid w:val="000F3259"/>
    <w:rsid w:val="001002E1"/>
    <w:rsid w:val="00101E06"/>
    <w:rsid w:val="0010246A"/>
    <w:rsid w:val="00102DDA"/>
    <w:rsid w:val="00103954"/>
    <w:rsid w:val="001043B6"/>
    <w:rsid w:val="0010707C"/>
    <w:rsid w:val="001073F0"/>
    <w:rsid w:val="0011220D"/>
    <w:rsid w:val="00117910"/>
    <w:rsid w:val="00117E19"/>
    <w:rsid w:val="00133F44"/>
    <w:rsid w:val="001359AA"/>
    <w:rsid w:val="00142A70"/>
    <w:rsid w:val="00143E47"/>
    <w:rsid w:val="00143EEF"/>
    <w:rsid w:val="0014484B"/>
    <w:rsid w:val="0014488B"/>
    <w:rsid w:val="001448CA"/>
    <w:rsid w:val="00144C10"/>
    <w:rsid w:val="001502E1"/>
    <w:rsid w:val="00153090"/>
    <w:rsid w:val="00155385"/>
    <w:rsid w:val="00157C57"/>
    <w:rsid w:val="00160938"/>
    <w:rsid w:val="00161524"/>
    <w:rsid w:val="00161947"/>
    <w:rsid w:val="00161AD0"/>
    <w:rsid w:val="00162CAF"/>
    <w:rsid w:val="00164CEE"/>
    <w:rsid w:val="00164E66"/>
    <w:rsid w:val="001671DB"/>
    <w:rsid w:val="00167A9E"/>
    <w:rsid w:val="00170E73"/>
    <w:rsid w:val="00173548"/>
    <w:rsid w:val="001741CD"/>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F53"/>
    <w:rsid w:val="001C0365"/>
    <w:rsid w:val="001C0527"/>
    <w:rsid w:val="001C0798"/>
    <w:rsid w:val="001C14C3"/>
    <w:rsid w:val="001C17D8"/>
    <w:rsid w:val="001C203B"/>
    <w:rsid w:val="001C282D"/>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55FB"/>
    <w:rsid w:val="001F57F1"/>
    <w:rsid w:val="002006CC"/>
    <w:rsid w:val="00201DD7"/>
    <w:rsid w:val="00202C09"/>
    <w:rsid w:val="002049E2"/>
    <w:rsid w:val="0020543B"/>
    <w:rsid w:val="00206E05"/>
    <w:rsid w:val="00207E58"/>
    <w:rsid w:val="0021455F"/>
    <w:rsid w:val="00215140"/>
    <w:rsid w:val="0022221D"/>
    <w:rsid w:val="00222FBA"/>
    <w:rsid w:val="00224837"/>
    <w:rsid w:val="00227D5E"/>
    <w:rsid w:val="00232123"/>
    <w:rsid w:val="00232C36"/>
    <w:rsid w:val="00233229"/>
    <w:rsid w:val="00233C54"/>
    <w:rsid w:val="002349B6"/>
    <w:rsid w:val="00234E47"/>
    <w:rsid w:val="00237D49"/>
    <w:rsid w:val="00240230"/>
    <w:rsid w:val="002413B5"/>
    <w:rsid w:val="00241888"/>
    <w:rsid w:val="00242890"/>
    <w:rsid w:val="00245C4F"/>
    <w:rsid w:val="00247EF7"/>
    <w:rsid w:val="00254921"/>
    <w:rsid w:val="00254D96"/>
    <w:rsid w:val="002563D5"/>
    <w:rsid w:val="00261AB6"/>
    <w:rsid w:val="0026216F"/>
    <w:rsid w:val="002626AD"/>
    <w:rsid w:val="002632F1"/>
    <w:rsid w:val="002637C0"/>
    <w:rsid w:val="00263ED4"/>
    <w:rsid w:val="00264AF0"/>
    <w:rsid w:val="002657EC"/>
    <w:rsid w:val="00267E45"/>
    <w:rsid w:val="00270466"/>
    <w:rsid w:val="00271459"/>
    <w:rsid w:val="002738FE"/>
    <w:rsid w:val="00273ED4"/>
    <w:rsid w:val="002805A2"/>
    <w:rsid w:val="00282355"/>
    <w:rsid w:val="002827F4"/>
    <w:rsid w:val="002834EC"/>
    <w:rsid w:val="00292AB0"/>
    <w:rsid w:val="002954C9"/>
    <w:rsid w:val="002A2381"/>
    <w:rsid w:val="002A264B"/>
    <w:rsid w:val="002A51A2"/>
    <w:rsid w:val="002A6D69"/>
    <w:rsid w:val="002A7193"/>
    <w:rsid w:val="002B07F7"/>
    <w:rsid w:val="002B3AA0"/>
    <w:rsid w:val="002B59BF"/>
    <w:rsid w:val="002C0F4C"/>
    <w:rsid w:val="002C147A"/>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479F"/>
    <w:rsid w:val="00306835"/>
    <w:rsid w:val="00306C6D"/>
    <w:rsid w:val="00307D0B"/>
    <w:rsid w:val="00311283"/>
    <w:rsid w:val="00312BCD"/>
    <w:rsid w:val="0031451E"/>
    <w:rsid w:val="0031459C"/>
    <w:rsid w:val="003157F0"/>
    <w:rsid w:val="00316A57"/>
    <w:rsid w:val="00317A5D"/>
    <w:rsid w:val="003218C9"/>
    <w:rsid w:val="00321C83"/>
    <w:rsid w:val="00323D07"/>
    <w:rsid w:val="00323EF4"/>
    <w:rsid w:val="0032485B"/>
    <w:rsid w:val="00326DF1"/>
    <w:rsid w:val="00327666"/>
    <w:rsid w:val="003302AD"/>
    <w:rsid w:val="003321C0"/>
    <w:rsid w:val="003344B7"/>
    <w:rsid w:val="00341A0B"/>
    <w:rsid w:val="003434A1"/>
    <w:rsid w:val="003442EE"/>
    <w:rsid w:val="00344CB0"/>
    <w:rsid w:val="00345330"/>
    <w:rsid w:val="00345A18"/>
    <w:rsid w:val="00346443"/>
    <w:rsid w:val="00347713"/>
    <w:rsid w:val="0035080F"/>
    <w:rsid w:val="00351E98"/>
    <w:rsid w:val="00352C02"/>
    <w:rsid w:val="0035333F"/>
    <w:rsid w:val="00354106"/>
    <w:rsid w:val="0035657A"/>
    <w:rsid w:val="003570AB"/>
    <w:rsid w:val="00360652"/>
    <w:rsid w:val="00360CF1"/>
    <w:rsid w:val="00361B8A"/>
    <w:rsid w:val="003627BF"/>
    <w:rsid w:val="003634AC"/>
    <w:rsid w:val="00364A98"/>
    <w:rsid w:val="00367213"/>
    <w:rsid w:val="00370546"/>
    <w:rsid w:val="00371EE1"/>
    <w:rsid w:val="00372BB9"/>
    <w:rsid w:val="00373322"/>
    <w:rsid w:val="00375F8F"/>
    <w:rsid w:val="0038106A"/>
    <w:rsid w:val="00381B0B"/>
    <w:rsid w:val="00381CED"/>
    <w:rsid w:val="00387AD5"/>
    <w:rsid w:val="00391DD1"/>
    <w:rsid w:val="00392386"/>
    <w:rsid w:val="00393566"/>
    <w:rsid w:val="0039439F"/>
    <w:rsid w:val="003952F9"/>
    <w:rsid w:val="00395552"/>
    <w:rsid w:val="00396906"/>
    <w:rsid w:val="00397B91"/>
    <w:rsid w:val="003A2430"/>
    <w:rsid w:val="003A439C"/>
    <w:rsid w:val="003A56DF"/>
    <w:rsid w:val="003A7090"/>
    <w:rsid w:val="003A70EF"/>
    <w:rsid w:val="003B1C8D"/>
    <w:rsid w:val="003B33F8"/>
    <w:rsid w:val="003B398F"/>
    <w:rsid w:val="003B45E1"/>
    <w:rsid w:val="003B6815"/>
    <w:rsid w:val="003B68BC"/>
    <w:rsid w:val="003B6AB2"/>
    <w:rsid w:val="003B732A"/>
    <w:rsid w:val="003C07C8"/>
    <w:rsid w:val="003C0C29"/>
    <w:rsid w:val="003C0EEF"/>
    <w:rsid w:val="003C618E"/>
    <w:rsid w:val="003D31CA"/>
    <w:rsid w:val="003D58AF"/>
    <w:rsid w:val="003E2FE4"/>
    <w:rsid w:val="003E78E1"/>
    <w:rsid w:val="003F1567"/>
    <w:rsid w:val="003F25E9"/>
    <w:rsid w:val="003F271D"/>
    <w:rsid w:val="003F4D30"/>
    <w:rsid w:val="003F6E1F"/>
    <w:rsid w:val="003F7552"/>
    <w:rsid w:val="00400423"/>
    <w:rsid w:val="00402FAB"/>
    <w:rsid w:val="00407DB1"/>
    <w:rsid w:val="00411587"/>
    <w:rsid w:val="004131F8"/>
    <w:rsid w:val="0041649D"/>
    <w:rsid w:val="00417351"/>
    <w:rsid w:val="00420527"/>
    <w:rsid w:val="0042155D"/>
    <w:rsid w:val="004228E7"/>
    <w:rsid w:val="0042656E"/>
    <w:rsid w:val="00427AE7"/>
    <w:rsid w:val="004331AA"/>
    <w:rsid w:val="004341C4"/>
    <w:rsid w:val="00434373"/>
    <w:rsid w:val="00436773"/>
    <w:rsid w:val="00436F7F"/>
    <w:rsid w:val="0044068E"/>
    <w:rsid w:val="00444A6E"/>
    <w:rsid w:val="00445046"/>
    <w:rsid w:val="00453459"/>
    <w:rsid w:val="004538DE"/>
    <w:rsid w:val="004574BE"/>
    <w:rsid w:val="00463A57"/>
    <w:rsid w:val="004702B8"/>
    <w:rsid w:val="00471C09"/>
    <w:rsid w:val="004773AF"/>
    <w:rsid w:val="00477A6B"/>
    <w:rsid w:val="004808F4"/>
    <w:rsid w:val="00482485"/>
    <w:rsid w:val="00482AF2"/>
    <w:rsid w:val="004830DE"/>
    <w:rsid w:val="00483357"/>
    <w:rsid w:val="00483EF1"/>
    <w:rsid w:val="004845F6"/>
    <w:rsid w:val="004850C3"/>
    <w:rsid w:val="004858B2"/>
    <w:rsid w:val="004908D7"/>
    <w:rsid w:val="0049352B"/>
    <w:rsid w:val="00493787"/>
    <w:rsid w:val="00494924"/>
    <w:rsid w:val="004969CF"/>
    <w:rsid w:val="00496EE3"/>
    <w:rsid w:val="004A018E"/>
    <w:rsid w:val="004A0EB6"/>
    <w:rsid w:val="004A35A8"/>
    <w:rsid w:val="004A3C56"/>
    <w:rsid w:val="004A3C75"/>
    <w:rsid w:val="004A4342"/>
    <w:rsid w:val="004A615F"/>
    <w:rsid w:val="004B0797"/>
    <w:rsid w:val="004B51BA"/>
    <w:rsid w:val="004B64F4"/>
    <w:rsid w:val="004B676E"/>
    <w:rsid w:val="004B6EA1"/>
    <w:rsid w:val="004C04FE"/>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E09FC"/>
    <w:rsid w:val="004E10CB"/>
    <w:rsid w:val="004E1450"/>
    <w:rsid w:val="004E2031"/>
    <w:rsid w:val="004E25D4"/>
    <w:rsid w:val="004E2685"/>
    <w:rsid w:val="004E4E76"/>
    <w:rsid w:val="004E7835"/>
    <w:rsid w:val="004F0D4E"/>
    <w:rsid w:val="004F11A1"/>
    <w:rsid w:val="004F18A3"/>
    <w:rsid w:val="004F3261"/>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DEA"/>
    <w:rsid w:val="00527640"/>
    <w:rsid w:val="00527CF4"/>
    <w:rsid w:val="00530B64"/>
    <w:rsid w:val="00530F31"/>
    <w:rsid w:val="0053265B"/>
    <w:rsid w:val="005337E5"/>
    <w:rsid w:val="0053585F"/>
    <w:rsid w:val="00541C89"/>
    <w:rsid w:val="00542309"/>
    <w:rsid w:val="00544BDE"/>
    <w:rsid w:val="005455B1"/>
    <w:rsid w:val="00547FEF"/>
    <w:rsid w:val="005504B1"/>
    <w:rsid w:val="005522F7"/>
    <w:rsid w:val="005565AA"/>
    <w:rsid w:val="00556C2A"/>
    <w:rsid w:val="00557039"/>
    <w:rsid w:val="0055747B"/>
    <w:rsid w:val="00560ED7"/>
    <w:rsid w:val="0056111E"/>
    <w:rsid w:val="00562798"/>
    <w:rsid w:val="00563E9F"/>
    <w:rsid w:val="0057411D"/>
    <w:rsid w:val="00575C02"/>
    <w:rsid w:val="00576D2A"/>
    <w:rsid w:val="00577E6F"/>
    <w:rsid w:val="00585DB8"/>
    <w:rsid w:val="005869E2"/>
    <w:rsid w:val="00587AE8"/>
    <w:rsid w:val="00590B54"/>
    <w:rsid w:val="0059101C"/>
    <w:rsid w:val="00593398"/>
    <w:rsid w:val="005948D2"/>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4916"/>
    <w:rsid w:val="00603289"/>
    <w:rsid w:val="006053BD"/>
    <w:rsid w:val="006053D4"/>
    <w:rsid w:val="00605F26"/>
    <w:rsid w:val="00605F3A"/>
    <w:rsid w:val="00607CD5"/>
    <w:rsid w:val="006136B2"/>
    <w:rsid w:val="0062029D"/>
    <w:rsid w:val="0062178F"/>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80A"/>
    <w:rsid w:val="006640A4"/>
    <w:rsid w:val="00671428"/>
    <w:rsid w:val="00672D4D"/>
    <w:rsid w:val="006734D7"/>
    <w:rsid w:val="0067542F"/>
    <w:rsid w:val="0067645C"/>
    <w:rsid w:val="00676B9E"/>
    <w:rsid w:val="00676DDC"/>
    <w:rsid w:val="006809FA"/>
    <w:rsid w:val="00681FE6"/>
    <w:rsid w:val="006828E8"/>
    <w:rsid w:val="00682FE5"/>
    <w:rsid w:val="0068441D"/>
    <w:rsid w:val="00690274"/>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EA5"/>
    <w:rsid w:val="00745A09"/>
    <w:rsid w:val="007507F8"/>
    <w:rsid w:val="007516EF"/>
    <w:rsid w:val="00752EB7"/>
    <w:rsid w:val="00754261"/>
    <w:rsid w:val="007602EC"/>
    <w:rsid w:val="0076614E"/>
    <w:rsid w:val="00767A3B"/>
    <w:rsid w:val="00771397"/>
    <w:rsid w:val="00772A3E"/>
    <w:rsid w:val="00780B03"/>
    <w:rsid w:val="007821FA"/>
    <w:rsid w:val="00787438"/>
    <w:rsid w:val="00787988"/>
    <w:rsid w:val="00791F1E"/>
    <w:rsid w:val="0079273F"/>
    <w:rsid w:val="00792AC7"/>
    <w:rsid w:val="00795DFB"/>
    <w:rsid w:val="00797720"/>
    <w:rsid w:val="007A03F2"/>
    <w:rsid w:val="007A1EA5"/>
    <w:rsid w:val="007A4440"/>
    <w:rsid w:val="007A6052"/>
    <w:rsid w:val="007A67E6"/>
    <w:rsid w:val="007B179A"/>
    <w:rsid w:val="007B2F2D"/>
    <w:rsid w:val="007B4BC7"/>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1AE9"/>
    <w:rsid w:val="00833B31"/>
    <w:rsid w:val="008351FF"/>
    <w:rsid w:val="00835E55"/>
    <w:rsid w:val="0084025E"/>
    <w:rsid w:val="00841375"/>
    <w:rsid w:val="008418DC"/>
    <w:rsid w:val="008423B1"/>
    <w:rsid w:val="00842861"/>
    <w:rsid w:val="00842EC6"/>
    <w:rsid w:val="00843710"/>
    <w:rsid w:val="00847437"/>
    <w:rsid w:val="00850A14"/>
    <w:rsid w:val="00851385"/>
    <w:rsid w:val="008515C7"/>
    <w:rsid w:val="008528DE"/>
    <w:rsid w:val="008538C1"/>
    <w:rsid w:val="00854A9B"/>
    <w:rsid w:val="00854D10"/>
    <w:rsid w:val="0085654A"/>
    <w:rsid w:val="00856A60"/>
    <w:rsid w:val="008616CA"/>
    <w:rsid w:val="008622ED"/>
    <w:rsid w:val="008643E1"/>
    <w:rsid w:val="00866EC9"/>
    <w:rsid w:val="00870270"/>
    <w:rsid w:val="0087138D"/>
    <w:rsid w:val="00874D4E"/>
    <w:rsid w:val="00882385"/>
    <w:rsid w:val="00884365"/>
    <w:rsid w:val="00884AA2"/>
    <w:rsid w:val="0088680A"/>
    <w:rsid w:val="00891781"/>
    <w:rsid w:val="00892485"/>
    <w:rsid w:val="00892D96"/>
    <w:rsid w:val="008A34CD"/>
    <w:rsid w:val="008B009A"/>
    <w:rsid w:val="008B1B97"/>
    <w:rsid w:val="008B4AA5"/>
    <w:rsid w:val="008B5738"/>
    <w:rsid w:val="008C0544"/>
    <w:rsid w:val="008C20A1"/>
    <w:rsid w:val="008C6BFD"/>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310E"/>
    <w:rsid w:val="008F336F"/>
    <w:rsid w:val="00901539"/>
    <w:rsid w:val="00906C9D"/>
    <w:rsid w:val="00911B2C"/>
    <w:rsid w:val="00914C02"/>
    <w:rsid w:val="00915267"/>
    <w:rsid w:val="009169FC"/>
    <w:rsid w:val="009219AE"/>
    <w:rsid w:val="00923791"/>
    <w:rsid w:val="00924955"/>
    <w:rsid w:val="0092760B"/>
    <w:rsid w:val="00932A0E"/>
    <w:rsid w:val="00934157"/>
    <w:rsid w:val="0093709D"/>
    <w:rsid w:val="009415F1"/>
    <w:rsid w:val="00943857"/>
    <w:rsid w:val="00943E10"/>
    <w:rsid w:val="009446E5"/>
    <w:rsid w:val="00946017"/>
    <w:rsid w:val="00946E93"/>
    <w:rsid w:val="0094790A"/>
    <w:rsid w:val="00947F25"/>
    <w:rsid w:val="00950359"/>
    <w:rsid w:val="00953022"/>
    <w:rsid w:val="00954999"/>
    <w:rsid w:val="00955C74"/>
    <w:rsid w:val="00957A9B"/>
    <w:rsid w:val="00960F1F"/>
    <w:rsid w:val="00963B3C"/>
    <w:rsid w:val="009640EA"/>
    <w:rsid w:val="009643E7"/>
    <w:rsid w:val="0096531B"/>
    <w:rsid w:val="00966571"/>
    <w:rsid w:val="0096771E"/>
    <w:rsid w:val="00973AA3"/>
    <w:rsid w:val="0097679A"/>
    <w:rsid w:val="00982CDD"/>
    <w:rsid w:val="00983F5E"/>
    <w:rsid w:val="00986774"/>
    <w:rsid w:val="00986A2F"/>
    <w:rsid w:val="00993845"/>
    <w:rsid w:val="00997BC5"/>
    <w:rsid w:val="009A0EE9"/>
    <w:rsid w:val="009A13C1"/>
    <w:rsid w:val="009A3300"/>
    <w:rsid w:val="009A4F8F"/>
    <w:rsid w:val="009A7BB0"/>
    <w:rsid w:val="009B5522"/>
    <w:rsid w:val="009B7C66"/>
    <w:rsid w:val="009C0BBB"/>
    <w:rsid w:val="009C23A1"/>
    <w:rsid w:val="009C3458"/>
    <w:rsid w:val="009C4CFA"/>
    <w:rsid w:val="009C55C9"/>
    <w:rsid w:val="009D0146"/>
    <w:rsid w:val="009D116D"/>
    <w:rsid w:val="009D14F8"/>
    <w:rsid w:val="009D1D12"/>
    <w:rsid w:val="009D4C63"/>
    <w:rsid w:val="009D7D59"/>
    <w:rsid w:val="009E1033"/>
    <w:rsid w:val="009E26E0"/>
    <w:rsid w:val="009E2D05"/>
    <w:rsid w:val="009E4687"/>
    <w:rsid w:val="009E5DB6"/>
    <w:rsid w:val="009E60E5"/>
    <w:rsid w:val="009E622C"/>
    <w:rsid w:val="009E674B"/>
    <w:rsid w:val="009F087B"/>
    <w:rsid w:val="009F0FDC"/>
    <w:rsid w:val="009F133B"/>
    <w:rsid w:val="009F2AD2"/>
    <w:rsid w:val="009F2FDC"/>
    <w:rsid w:val="009F6037"/>
    <w:rsid w:val="009F7226"/>
    <w:rsid w:val="00A00128"/>
    <w:rsid w:val="00A015FC"/>
    <w:rsid w:val="00A03AD6"/>
    <w:rsid w:val="00A11A99"/>
    <w:rsid w:val="00A12BF1"/>
    <w:rsid w:val="00A1406D"/>
    <w:rsid w:val="00A208BC"/>
    <w:rsid w:val="00A222CB"/>
    <w:rsid w:val="00A244A2"/>
    <w:rsid w:val="00A24BDF"/>
    <w:rsid w:val="00A25550"/>
    <w:rsid w:val="00A25BC2"/>
    <w:rsid w:val="00A268DF"/>
    <w:rsid w:val="00A274BC"/>
    <w:rsid w:val="00A278F5"/>
    <w:rsid w:val="00A30114"/>
    <w:rsid w:val="00A310BE"/>
    <w:rsid w:val="00A31123"/>
    <w:rsid w:val="00A3524B"/>
    <w:rsid w:val="00A356DC"/>
    <w:rsid w:val="00A35EBF"/>
    <w:rsid w:val="00A3613A"/>
    <w:rsid w:val="00A439E2"/>
    <w:rsid w:val="00A458B1"/>
    <w:rsid w:val="00A47AB3"/>
    <w:rsid w:val="00A54E21"/>
    <w:rsid w:val="00A5593A"/>
    <w:rsid w:val="00A55C85"/>
    <w:rsid w:val="00A56D4C"/>
    <w:rsid w:val="00A57E59"/>
    <w:rsid w:val="00A60552"/>
    <w:rsid w:val="00A62239"/>
    <w:rsid w:val="00A64D13"/>
    <w:rsid w:val="00A67490"/>
    <w:rsid w:val="00A70F1B"/>
    <w:rsid w:val="00A7409D"/>
    <w:rsid w:val="00A74546"/>
    <w:rsid w:val="00A7508E"/>
    <w:rsid w:val="00A75AA5"/>
    <w:rsid w:val="00A82D7A"/>
    <w:rsid w:val="00A82F33"/>
    <w:rsid w:val="00A84D1B"/>
    <w:rsid w:val="00A86341"/>
    <w:rsid w:val="00A86760"/>
    <w:rsid w:val="00A90113"/>
    <w:rsid w:val="00A93620"/>
    <w:rsid w:val="00A95CDE"/>
    <w:rsid w:val="00A96F65"/>
    <w:rsid w:val="00AA020F"/>
    <w:rsid w:val="00AA1323"/>
    <w:rsid w:val="00AA27A7"/>
    <w:rsid w:val="00AA53BE"/>
    <w:rsid w:val="00AA6A16"/>
    <w:rsid w:val="00AA7581"/>
    <w:rsid w:val="00AA7CFB"/>
    <w:rsid w:val="00AB03EC"/>
    <w:rsid w:val="00AB2683"/>
    <w:rsid w:val="00AB5A7B"/>
    <w:rsid w:val="00AB5C02"/>
    <w:rsid w:val="00AB769B"/>
    <w:rsid w:val="00AC0B64"/>
    <w:rsid w:val="00AC19F2"/>
    <w:rsid w:val="00AC2DB9"/>
    <w:rsid w:val="00AC356A"/>
    <w:rsid w:val="00AC7F36"/>
    <w:rsid w:val="00AD1C22"/>
    <w:rsid w:val="00AD28E1"/>
    <w:rsid w:val="00AD2DB3"/>
    <w:rsid w:val="00AD33B1"/>
    <w:rsid w:val="00AD3722"/>
    <w:rsid w:val="00AD4B14"/>
    <w:rsid w:val="00AD4DDE"/>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C93"/>
    <w:rsid w:val="00B232F0"/>
    <w:rsid w:val="00B23CED"/>
    <w:rsid w:val="00B243D4"/>
    <w:rsid w:val="00B30B4C"/>
    <w:rsid w:val="00B339F1"/>
    <w:rsid w:val="00B3447F"/>
    <w:rsid w:val="00B34FBE"/>
    <w:rsid w:val="00B371B3"/>
    <w:rsid w:val="00B41A6F"/>
    <w:rsid w:val="00B44254"/>
    <w:rsid w:val="00B44779"/>
    <w:rsid w:val="00B45BA5"/>
    <w:rsid w:val="00B45CB6"/>
    <w:rsid w:val="00B516A3"/>
    <w:rsid w:val="00B52303"/>
    <w:rsid w:val="00B56A04"/>
    <w:rsid w:val="00B60BDB"/>
    <w:rsid w:val="00B60EB3"/>
    <w:rsid w:val="00B6449A"/>
    <w:rsid w:val="00B65845"/>
    <w:rsid w:val="00B66923"/>
    <w:rsid w:val="00B7165E"/>
    <w:rsid w:val="00B86C0A"/>
    <w:rsid w:val="00B87595"/>
    <w:rsid w:val="00B92159"/>
    <w:rsid w:val="00B93D35"/>
    <w:rsid w:val="00B9430A"/>
    <w:rsid w:val="00B975A4"/>
    <w:rsid w:val="00B97729"/>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2145"/>
    <w:rsid w:val="00BE3047"/>
    <w:rsid w:val="00BE3085"/>
    <w:rsid w:val="00BE36E8"/>
    <w:rsid w:val="00BE7D0B"/>
    <w:rsid w:val="00BF1C1A"/>
    <w:rsid w:val="00BF29F5"/>
    <w:rsid w:val="00BF3055"/>
    <w:rsid w:val="00C00870"/>
    <w:rsid w:val="00C01321"/>
    <w:rsid w:val="00C0312C"/>
    <w:rsid w:val="00C04FE9"/>
    <w:rsid w:val="00C0680F"/>
    <w:rsid w:val="00C0721E"/>
    <w:rsid w:val="00C119C9"/>
    <w:rsid w:val="00C12DD6"/>
    <w:rsid w:val="00C2323E"/>
    <w:rsid w:val="00C25104"/>
    <w:rsid w:val="00C31DBE"/>
    <w:rsid w:val="00C32104"/>
    <w:rsid w:val="00C332CD"/>
    <w:rsid w:val="00C33BFF"/>
    <w:rsid w:val="00C4055D"/>
    <w:rsid w:val="00C479BF"/>
    <w:rsid w:val="00C50073"/>
    <w:rsid w:val="00C51068"/>
    <w:rsid w:val="00C52177"/>
    <w:rsid w:val="00C57BE4"/>
    <w:rsid w:val="00C57E1E"/>
    <w:rsid w:val="00C6072A"/>
    <w:rsid w:val="00C6189E"/>
    <w:rsid w:val="00C6229B"/>
    <w:rsid w:val="00C6242E"/>
    <w:rsid w:val="00C62F70"/>
    <w:rsid w:val="00C647C4"/>
    <w:rsid w:val="00C65DE7"/>
    <w:rsid w:val="00C7380B"/>
    <w:rsid w:val="00C741FB"/>
    <w:rsid w:val="00C74F3B"/>
    <w:rsid w:val="00C75A2A"/>
    <w:rsid w:val="00C769BD"/>
    <w:rsid w:val="00C80AE4"/>
    <w:rsid w:val="00C85E2E"/>
    <w:rsid w:val="00C85FDB"/>
    <w:rsid w:val="00C8656D"/>
    <w:rsid w:val="00C866C8"/>
    <w:rsid w:val="00C87AEC"/>
    <w:rsid w:val="00C87B05"/>
    <w:rsid w:val="00C87C9E"/>
    <w:rsid w:val="00C91895"/>
    <w:rsid w:val="00C933DA"/>
    <w:rsid w:val="00C94021"/>
    <w:rsid w:val="00C95B87"/>
    <w:rsid w:val="00C95D51"/>
    <w:rsid w:val="00C96D14"/>
    <w:rsid w:val="00CA0C55"/>
    <w:rsid w:val="00CA23DE"/>
    <w:rsid w:val="00CA380B"/>
    <w:rsid w:val="00CA7790"/>
    <w:rsid w:val="00CB714C"/>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7A3"/>
    <w:rsid w:val="00CF3C0C"/>
    <w:rsid w:val="00CF3F72"/>
    <w:rsid w:val="00CF4146"/>
    <w:rsid w:val="00CF4C2B"/>
    <w:rsid w:val="00CF64BE"/>
    <w:rsid w:val="00CF7E4B"/>
    <w:rsid w:val="00D00174"/>
    <w:rsid w:val="00D034E5"/>
    <w:rsid w:val="00D03E76"/>
    <w:rsid w:val="00D06FB0"/>
    <w:rsid w:val="00D12878"/>
    <w:rsid w:val="00D1466A"/>
    <w:rsid w:val="00D15796"/>
    <w:rsid w:val="00D15F89"/>
    <w:rsid w:val="00D17781"/>
    <w:rsid w:val="00D17D1F"/>
    <w:rsid w:val="00D21AF6"/>
    <w:rsid w:val="00D21DC6"/>
    <w:rsid w:val="00D23F6D"/>
    <w:rsid w:val="00D27DE9"/>
    <w:rsid w:val="00D3171C"/>
    <w:rsid w:val="00D31D5F"/>
    <w:rsid w:val="00D3321F"/>
    <w:rsid w:val="00D33691"/>
    <w:rsid w:val="00D401FC"/>
    <w:rsid w:val="00D41DDE"/>
    <w:rsid w:val="00D42784"/>
    <w:rsid w:val="00D448AF"/>
    <w:rsid w:val="00D461CE"/>
    <w:rsid w:val="00D46FAE"/>
    <w:rsid w:val="00D526B1"/>
    <w:rsid w:val="00D541BF"/>
    <w:rsid w:val="00D55794"/>
    <w:rsid w:val="00D56D5D"/>
    <w:rsid w:val="00D578AB"/>
    <w:rsid w:val="00D60487"/>
    <w:rsid w:val="00D61DCC"/>
    <w:rsid w:val="00D62065"/>
    <w:rsid w:val="00D6320F"/>
    <w:rsid w:val="00D6442E"/>
    <w:rsid w:val="00D65D66"/>
    <w:rsid w:val="00D66222"/>
    <w:rsid w:val="00D6750A"/>
    <w:rsid w:val="00D77823"/>
    <w:rsid w:val="00D82FD0"/>
    <w:rsid w:val="00D84435"/>
    <w:rsid w:val="00D84C9A"/>
    <w:rsid w:val="00D85469"/>
    <w:rsid w:val="00D8617F"/>
    <w:rsid w:val="00D86AFF"/>
    <w:rsid w:val="00D94016"/>
    <w:rsid w:val="00D97F66"/>
    <w:rsid w:val="00DA0155"/>
    <w:rsid w:val="00DA092B"/>
    <w:rsid w:val="00DA2A6C"/>
    <w:rsid w:val="00DA32AD"/>
    <w:rsid w:val="00DA62C1"/>
    <w:rsid w:val="00DB25E9"/>
    <w:rsid w:val="00DB4A17"/>
    <w:rsid w:val="00DB4ADD"/>
    <w:rsid w:val="00DB51E4"/>
    <w:rsid w:val="00DB52F7"/>
    <w:rsid w:val="00DC52B4"/>
    <w:rsid w:val="00DC6639"/>
    <w:rsid w:val="00DC70D0"/>
    <w:rsid w:val="00DD0180"/>
    <w:rsid w:val="00DD1CA5"/>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F8A"/>
    <w:rsid w:val="00E0003A"/>
    <w:rsid w:val="00E016F4"/>
    <w:rsid w:val="00E01A82"/>
    <w:rsid w:val="00E01C00"/>
    <w:rsid w:val="00E0373F"/>
    <w:rsid w:val="00E0480E"/>
    <w:rsid w:val="00E07334"/>
    <w:rsid w:val="00E07FC0"/>
    <w:rsid w:val="00E1145E"/>
    <w:rsid w:val="00E1165D"/>
    <w:rsid w:val="00E11852"/>
    <w:rsid w:val="00E16D27"/>
    <w:rsid w:val="00E20542"/>
    <w:rsid w:val="00E215BD"/>
    <w:rsid w:val="00E22309"/>
    <w:rsid w:val="00E22FDE"/>
    <w:rsid w:val="00E24C0D"/>
    <w:rsid w:val="00E2598F"/>
    <w:rsid w:val="00E31176"/>
    <w:rsid w:val="00E320C4"/>
    <w:rsid w:val="00E33E40"/>
    <w:rsid w:val="00E4067B"/>
    <w:rsid w:val="00E4276C"/>
    <w:rsid w:val="00E441C8"/>
    <w:rsid w:val="00E441EA"/>
    <w:rsid w:val="00E4568C"/>
    <w:rsid w:val="00E4632E"/>
    <w:rsid w:val="00E47421"/>
    <w:rsid w:val="00E4787B"/>
    <w:rsid w:val="00E50C79"/>
    <w:rsid w:val="00E50EA7"/>
    <w:rsid w:val="00E51F36"/>
    <w:rsid w:val="00E528AB"/>
    <w:rsid w:val="00E52969"/>
    <w:rsid w:val="00E54B95"/>
    <w:rsid w:val="00E55D32"/>
    <w:rsid w:val="00E6187C"/>
    <w:rsid w:val="00E63D11"/>
    <w:rsid w:val="00E65941"/>
    <w:rsid w:val="00E66F70"/>
    <w:rsid w:val="00E67167"/>
    <w:rsid w:val="00E74519"/>
    <w:rsid w:val="00E75F46"/>
    <w:rsid w:val="00E81984"/>
    <w:rsid w:val="00E85D2D"/>
    <w:rsid w:val="00E8655C"/>
    <w:rsid w:val="00E87DFF"/>
    <w:rsid w:val="00E92741"/>
    <w:rsid w:val="00E93329"/>
    <w:rsid w:val="00E93D2F"/>
    <w:rsid w:val="00E94F62"/>
    <w:rsid w:val="00E976FC"/>
    <w:rsid w:val="00E977E8"/>
    <w:rsid w:val="00EA0591"/>
    <w:rsid w:val="00EA1102"/>
    <w:rsid w:val="00EA23BF"/>
    <w:rsid w:val="00EA49FB"/>
    <w:rsid w:val="00EA74D2"/>
    <w:rsid w:val="00EB1DFA"/>
    <w:rsid w:val="00EB2085"/>
    <w:rsid w:val="00EB30EB"/>
    <w:rsid w:val="00EB3A76"/>
    <w:rsid w:val="00EB6B7F"/>
    <w:rsid w:val="00EC08B9"/>
    <w:rsid w:val="00EC53AE"/>
    <w:rsid w:val="00EC5CB9"/>
    <w:rsid w:val="00ED39D7"/>
    <w:rsid w:val="00ED5B93"/>
    <w:rsid w:val="00ED6A13"/>
    <w:rsid w:val="00ED6E6A"/>
    <w:rsid w:val="00EE08E5"/>
    <w:rsid w:val="00EE11B0"/>
    <w:rsid w:val="00EE15E6"/>
    <w:rsid w:val="00EE1BB1"/>
    <w:rsid w:val="00EE1C32"/>
    <w:rsid w:val="00EE3ABB"/>
    <w:rsid w:val="00EE4C4D"/>
    <w:rsid w:val="00EE4CB6"/>
    <w:rsid w:val="00EE4FD6"/>
    <w:rsid w:val="00EE5AE3"/>
    <w:rsid w:val="00EE6095"/>
    <w:rsid w:val="00EE68FA"/>
    <w:rsid w:val="00EE69A5"/>
    <w:rsid w:val="00EE69F2"/>
    <w:rsid w:val="00EE7299"/>
    <w:rsid w:val="00EF3C82"/>
    <w:rsid w:val="00EF74BC"/>
    <w:rsid w:val="00F043E4"/>
    <w:rsid w:val="00F071A9"/>
    <w:rsid w:val="00F102B6"/>
    <w:rsid w:val="00F1084E"/>
    <w:rsid w:val="00F10B00"/>
    <w:rsid w:val="00F10B4D"/>
    <w:rsid w:val="00F10F95"/>
    <w:rsid w:val="00F11173"/>
    <w:rsid w:val="00F11638"/>
    <w:rsid w:val="00F21511"/>
    <w:rsid w:val="00F21C72"/>
    <w:rsid w:val="00F222D0"/>
    <w:rsid w:val="00F23383"/>
    <w:rsid w:val="00F27741"/>
    <w:rsid w:val="00F279A5"/>
    <w:rsid w:val="00F32FBB"/>
    <w:rsid w:val="00F35AE8"/>
    <w:rsid w:val="00F36667"/>
    <w:rsid w:val="00F425C0"/>
    <w:rsid w:val="00F4455B"/>
    <w:rsid w:val="00F46457"/>
    <w:rsid w:val="00F53031"/>
    <w:rsid w:val="00F544F3"/>
    <w:rsid w:val="00F54C65"/>
    <w:rsid w:val="00F61312"/>
    <w:rsid w:val="00F62EF4"/>
    <w:rsid w:val="00F63A60"/>
    <w:rsid w:val="00F63C3A"/>
    <w:rsid w:val="00F70050"/>
    <w:rsid w:val="00F711BC"/>
    <w:rsid w:val="00F752A2"/>
    <w:rsid w:val="00F76339"/>
    <w:rsid w:val="00F8249F"/>
    <w:rsid w:val="00F82ACE"/>
    <w:rsid w:val="00F82D76"/>
    <w:rsid w:val="00F832EF"/>
    <w:rsid w:val="00F83B6B"/>
    <w:rsid w:val="00F83C73"/>
    <w:rsid w:val="00F854E3"/>
    <w:rsid w:val="00F90BEF"/>
    <w:rsid w:val="00F93C9C"/>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C178A"/>
    <w:rsid w:val="00FC5B2B"/>
    <w:rsid w:val="00FC62F2"/>
    <w:rsid w:val="00FC64DF"/>
    <w:rsid w:val="00FC777F"/>
    <w:rsid w:val="00FD2190"/>
    <w:rsid w:val="00FD33BF"/>
    <w:rsid w:val="00FE2303"/>
    <w:rsid w:val="00FE30C8"/>
    <w:rsid w:val="00FE30F1"/>
    <w:rsid w:val="00FE4D02"/>
    <w:rsid w:val="00FE5DCD"/>
    <w:rsid w:val="00FE5ECE"/>
    <w:rsid w:val="00FE6C2F"/>
    <w:rsid w:val="00FF000D"/>
    <w:rsid w:val="00FF2D22"/>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footer" w:uiPriority="99"/>
    <w:lsdException w:name="caption" w:semiHidden="1" w:unhideWhenUsed="1" w:qFormat="1"/>
    <w:lsdException w:name="List" w:uiPriority="99"/>
    <w:lsdException w:name="Title" w:uiPriority="99" w:qFormat="1"/>
    <w:lsdException w:name="Body Text" w:uiPriority="99"/>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Plain Text" w:uiPriority="99"/>
    <w:lsdException w:name="E-mail Signature" w:uiPriority="99"/>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uiPriority w:val="99"/>
    <w:qFormat/>
    <w:rsid w:val="00CD35E3"/>
    <w:pPr>
      <w:widowControl w:val="0"/>
      <w:autoSpaceDE w:val="0"/>
      <w:autoSpaceDN w:val="0"/>
      <w:adjustRightInd w:val="0"/>
    </w:pPr>
    <w:rPr>
      <w:rFonts w:ascii="Arial" w:hAnsi="Arial" w:cs="Arial"/>
      <w:b/>
      <w:bCs/>
    </w:rPr>
  </w:style>
  <w:style w:type="paragraph" w:styleId="a0">
    <w:name w:val="Body Text"/>
    <w:basedOn w:val="a"/>
    <w:link w:val="a7"/>
    <w:uiPriority w:val="99"/>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uiPriority w:val="99"/>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uiPriority w:val="99"/>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7">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uiPriority w:val="99"/>
    <w:rsid w:val="00D86AFF"/>
  </w:style>
  <w:style w:type="paragraph" w:customStyle="1" w:styleId="afff">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uiPriority w:val="99"/>
    <w:rsid w:val="00D86AFF"/>
    <w:pPr>
      <w:ind w:left="1800"/>
    </w:pPr>
  </w:style>
  <w:style w:type="paragraph" w:customStyle="1" w:styleId="312">
    <w:name w:val="Список 31"/>
    <w:basedOn w:val="aff6"/>
    <w:uiPriority w:val="99"/>
    <w:rsid w:val="00D86AFF"/>
    <w:pPr>
      <w:ind w:left="2160"/>
    </w:pPr>
  </w:style>
  <w:style w:type="paragraph" w:customStyle="1" w:styleId="41">
    <w:name w:val="Список 41"/>
    <w:basedOn w:val="aff6"/>
    <w:uiPriority w:val="99"/>
    <w:rsid w:val="00D86AFF"/>
    <w:pPr>
      <w:ind w:left="2520"/>
    </w:pPr>
  </w:style>
  <w:style w:type="paragraph" w:customStyle="1" w:styleId="51">
    <w:name w:val="Список 51"/>
    <w:basedOn w:val="aff6"/>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uiPriority w:val="99"/>
    <w:rsid w:val="00D86AFF"/>
    <w:pPr>
      <w:ind w:firstLine="0"/>
    </w:pPr>
  </w:style>
  <w:style w:type="paragraph" w:customStyle="1" w:styleId="217">
    <w:name w:val="Продолжение списка 21"/>
    <w:basedOn w:val="1f9"/>
    <w:uiPriority w:val="99"/>
    <w:rsid w:val="00D86AFF"/>
    <w:pPr>
      <w:ind w:left="2160"/>
    </w:pPr>
  </w:style>
  <w:style w:type="paragraph" w:customStyle="1" w:styleId="314">
    <w:name w:val="Продолжение списка 31"/>
    <w:basedOn w:val="1f9"/>
    <w:uiPriority w:val="99"/>
    <w:rsid w:val="00D86AFF"/>
    <w:pPr>
      <w:ind w:left="2520"/>
    </w:pPr>
  </w:style>
  <w:style w:type="paragraph" w:customStyle="1" w:styleId="411">
    <w:name w:val="Продолжение списка 41"/>
    <w:basedOn w:val="1f9"/>
    <w:uiPriority w:val="99"/>
    <w:rsid w:val="00D86AFF"/>
    <w:pPr>
      <w:ind w:left="2880"/>
    </w:pPr>
  </w:style>
  <w:style w:type="paragraph" w:customStyle="1" w:styleId="511">
    <w:name w:val="Продолжение списка 51"/>
    <w:basedOn w:val="1f9"/>
    <w:uiPriority w:val="99"/>
    <w:rsid w:val="00D86AFF"/>
    <w:pPr>
      <w:ind w:left="3240"/>
    </w:pPr>
  </w:style>
  <w:style w:type="paragraph" w:customStyle="1" w:styleId="1fa">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uiPriority w:val="99"/>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uiPriority w:val="99"/>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uiPriority w:val="99"/>
    <w:rsid w:val="00D86AFF"/>
    <w:pPr>
      <w:suppressAutoHyphens/>
      <w:spacing w:line="360" w:lineRule="auto"/>
      <w:ind w:firstLine="680"/>
      <w:jc w:val="both"/>
    </w:pPr>
    <w:rPr>
      <w:sz w:val="20"/>
      <w:szCs w:val="20"/>
      <w:lang w:eastAsia="ar-SA"/>
    </w:rPr>
  </w:style>
  <w:style w:type="paragraph" w:styleId="afffd">
    <w:name w:val="annotation text"/>
    <w:basedOn w:val="a"/>
    <w:link w:val="afffe"/>
    <w:uiPriority w:val="99"/>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uiPriority w:val="99"/>
    <w:rsid w:val="00D86AFF"/>
    <w:pPr>
      <w:tabs>
        <w:tab w:val="left" w:pos="1026"/>
      </w:tabs>
      <w:ind w:left="-2245"/>
    </w:pPr>
  </w:style>
  <w:style w:type="paragraph" w:customStyle="1" w:styleId="affffb">
    <w:name w:val="Содержимое таблицы"/>
    <w:basedOn w:val="a"/>
    <w:uiPriority w:val="99"/>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uiPriority w:val="99"/>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5"/>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uiPriority w:val="99"/>
    <w:rsid w:val="00D86AFF"/>
    <w:pPr>
      <w:suppressAutoHyphens/>
      <w:jc w:val="both"/>
    </w:pPr>
    <w:rPr>
      <w:sz w:val="24"/>
      <w:szCs w:val="24"/>
      <w:lang w:eastAsia="ar-SA"/>
    </w:rPr>
  </w:style>
  <w:style w:type="paragraph" w:customStyle="1" w:styleId="1ff9">
    <w:name w:val="текст 1"/>
    <w:basedOn w:val="a"/>
    <w:next w:val="a"/>
    <w:uiPriority w:val="99"/>
    <w:rsid w:val="00D86AFF"/>
    <w:pPr>
      <w:suppressAutoHyphens/>
      <w:ind w:firstLine="540"/>
      <w:jc w:val="both"/>
    </w:pPr>
    <w:rPr>
      <w:sz w:val="20"/>
      <w:szCs w:val="24"/>
      <w:lang w:eastAsia="ar-SA"/>
    </w:rPr>
  </w:style>
  <w:style w:type="paragraph" w:customStyle="1" w:styleId="afffff1">
    <w:name w:val="Заголовок таблици"/>
    <w:basedOn w:val="1ff9"/>
    <w:uiPriority w:val="99"/>
    <w:rsid w:val="00D86AFF"/>
    <w:rPr>
      <w:sz w:val="22"/>
    </w:rPr>
  </w:style>
  <w:style w:type="paragraph" w:customStyle="1" w:styleId="afffff2">
    <w:name w:val="Номер таблици"/>
    <w:basedOn w:val="a"/>
    <w:next w:val="a"/>
    <w:uiPriority w:val="99"/>
    <w:rsid w:val="00D86AFF"/>
    <w:pPr>
      <w:suppressAutoHyphens/>
      <w:jc w:val="right"/>
    </w:pPr>
    <w:rPr>
      <w:b/>
      <w:sz w:val="20"/>
      <w:szCs w:val="24"/>
      <w:lang w:eastAsia="ar-SA"/>
    </w:rPr>
  </w:style>
  <w:style w:type="paragraph" w:customStyle="1" w:styleId="afffff3">
    <w:name w:val="Приложение"/>
    <w:basedOn w:val="a"/>
    <w:next w:val="a"/>
    <w:uiPriority w:val="99"/>
    <w:rsid w:val="00D86AFF"/>
    <w:pPr>
      <w:suppressAutoHyphens/>
      <w:jc w:val="right"/>
    </w:pPr>
    <w:rPr>
      <w:sz w:val="20"/>
      <w:szCs w:val="24"/>
      <w:lang w:eastAsia="ar-SA"/>
    </w:rPr>
  </w:style>
  <w:style w:type="paragraph" w:customStyle="1" w:styleId="afffff4">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uiPriority w:val="99"/>
    <w:rsid w:val="00D86AFF"/>
    <w:pPr>
      <w:tabs>
        <w:tab w:val="right" w:leader="dot" w:pos="9637"/>
      </w:tabs>
      <w:ind w:left="2547" w:firstLine="0"/>
    </w:pPr>
  </w:style>
  <w:style w:type="paragraph" w:customStyle="1" w:styleId="afffff6">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uiPriority w:val="99"/>
    <w:rsid w:val="00986A2F"/>
    <w:rPr>
      <w:sz w:val="28"/>
    </w:rPr>
  </w:style>
  <w:style w:type="character" w:customStyle="1" w:styleId="afffe">
    <w:name w:val="Текст примечания Знак"/>
    <w:basedOn w:val="a1"/>
    <w:link w:val="afffd"/>
    <w:uiPriority w:val="99"/>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Название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a">
    <w:name w:val="Подзаголовок Знак"/>
    <w:basedOn w:val="a1"/>
    <w:link w:val="aff9"/>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uiPriority w:val="99"/>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uiPriority w:val="99"/>
    <w:rsid w:val="002834EC"/>
    <w:pPr>
      <w:widowControl w:val="0"/>
      <w:autoSpaceDE w:val="0"/>
      <w:autoSpaceDN w:val="0"/>
      <w:adjustRightInd w:val="0"/>
    </w:pPr>
    <w:rPr>
      <w:rFonts w:ascii="Arial" w:hAnsi="Arial" w:cs="Arial"/>
    </w:rPr>
  </w:style>
  <w:style w:type="paragraph" w:customStyle="1" w:styleId="1ffe">
    <w:name w:val="Обычный1"/>
    <w:uiPriority w:val="99"/>
    <w:rsid w:val="00950359"/>
    <w:rPr>
      <w:sz w:val="28"/>
    </w:rPr>
  </w:style>
  <w:style w:type="paragraph" w:customStyle="1" w:styleId="1fff">
    <w:name w:val="Основной текст1"/>
    <w:basedOn w:val="1ffe"/>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b">
    <w:name w:val="МОН"/>
    <w:basedOn w:val="a"/>
    <w:uiPriority w:val="99"/>
    <w:rsid w:val="00A00128"/>
    <w:pPr>
      <w:spacing w:line="360" w:lineRule="auto"/>
      <w:ind w:firstLine="709"/>
      <w:jc w:val="both"/>
    </w:pPr>
  </w:style>
  <w:style w:type="paragraph" w:styleId="afffffc">
    <w:name w:val="footnote text"/>
    <w:basedOn w:val="a"/>
    <w:link w:val="afffffd"/>
    <w:uiPriority w:val="99"/>
    <w:unhideWhenUsed/>
    <w:rsid w:val="00A00128"/>
    <w:rPr>
      <w:sz w:val="20"/>
      <w:szCs w:val="20"/>
    </w:rPr>
  </w:style>
  <w:style w:type="character" w:customStyle="1" w:styleId="afffffd">
    <w:name w:val="Текст сноски Знак"/>
    <w:basedOn w:val="a1"/>
    <w:link w:val="afffffc"/>
    <w:uiPriority w:val="99"/>
    <w:rsid w:val="00A00128"/>
  </w:style>
  <w:style w:type="character" w:styleId="afffffe">
    <w:name w:val="footnote reference"/>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0">
    <w:name w:val="Знак1"/>
    <w:basedOn w:val="16"/>
    <w:rsid w:val="00352C02"/>
    <w:rPr>
      <w:rFonts w:ascii="Arial" w:hAnsi="Arial" w:cs="Arial"/>
      <w:b/>
      <w:bCs/>
      <w:i/>
      <w:iCs/>
      <w:sz w:val="28"/>
      <w:szCs w:val="28"/>
      <w:lang w:val="ru-RU" w:eastAsia="ar-SA" w:bidi="ar-SA"/>
    </w:rPr>
  </w:style>
  <w:style w:type="character" w:customStyle="1" w:styleId="1fff1">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2">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1">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3">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rsid w:val="001E2343"/>
    <w:rPr>
      <w:b/>
      <w:bCs/>
      <w:color w:val="000080"/>
    </w:rPr>
  </w:style>
  <w:style w:type="character" w:customStyle="1" w:styleId="affffff7">
    <w:name w:val="Гипертекстовая ссылка"/>
    <w:basedOn w:val="affffff6"/>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4">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5">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c">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6">
    <w:name w:val="Текст выноски Знак1"/>
    <w:basedOn w:val="a1"/>
    <w:uiPriority w:val="99"/>
    <w:semiHidden/>
    <w:locked/>
    <w:rsid w:val="00E65941"/>
    <w:rPr>
      <w:rFonts w:ascii="Tahoma" w:hAnsi="Tahoma" w:cs="Tahoma"/>
      <w:sz w:val="16"/>
      <w:szCs w:val="16"/>
    </w:rPr>
  </w:style>
  <w:style w:type="character" w:customStyle="1" w:styleId="1fff7">
    <w:name w:val="Текст примечания Знак1"/>
    <w:basedOn w:val="a1"/>
    <w:uiPriority w:val="99"/>
    <w:semiHidden/>
    <w:locked/>
    <w:rsid w:val="00E65941"/>
    <w:rPr>
      <w:lang w:eastAsia="ar-SA"/>
    </w:rPr>
  </w:style>
  <w:style w:type="paragraph" w:styleId="affffffd">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footer" w:uiPriority="99"/>
    <w:lsdException w:name="caption" w:semiHidden="1" w:unhideWhenUsed="1" w:qFormat="1"/>
    <w:lsdException w:name="List" w:uiPriority="99"/>
    <w:lsdException w:name="Title" w:uiPriority="99" w:qFormat="1"/>
    <w:lsdException w:name="Body Text" w:uiPriority="99"/>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Plain Text" w:uiPriority="99"/>
    <w:lsdException w:name="E-mail Signature" w:uiPriority="99"/>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uiPriority w:val="99"/>
    <w:qFormat/>
    <w:rsid w:val="00CD35E3"/>
    <w:pPr>
      <w:widowControl w:val="0"/>
      <w:autoSpaceDE w:val="0"/>
      <w:autoSpaceDN w:val="0"/>
      <w:adjustRightInd w:val="0"/>
    </w:pPr>
    <w:rPr>
      <w:rFonts w:ascii="Arial" w:hAnsi="Arial" w:cs="Arial"/>
      <w:b/>
      <w:bCs/>
    </w:rPr>
  </w:style>
  <w:style w:type="paragraph" w:styleId="a0">
    <w:name w:val="Body Text"/>
    <w:basedOn w:val="a"/>
    <w:link w:val="a7"/>
    <w:uiPriority w:val="99"/>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uiPriority w:val="99"/>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uiPriority w:val="99"/>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7">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uiPriority w:val="99"/>
    <w:rsid w:val="00D86AFF"/>
  </w:style>
  <w:style w:type="paragraph" w:customStyle="1" w:styleId="afff">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uiPriority w:val="99"/>
    <w:rsid w:val="00D86AFF"/>
    <w:pPr>
      <w:ind w:left="1800"/>
    </w:pPr>
  </w:style>
  <w:style w:type="paragraph" w:customStyle="1" w:styleId="312">
    <w:name w:val="Список 31"/>
    <w:basedOn w:val="aff6"/>
    <w:uiPriority w:val="99"/>
    <w:rsid w:val="00D86AFF"/>
    <w:pPr>
      <w:ind w:left="2160"/>
    </w:pPr>
  </w:style>
  <w:style w:type="paragraph" w:customStyle="1" w:styleId="41">
    <w:name w:val="Список 41"/>
    <w:basedOn w:val="aff6"/>
    <w:uiPriority w:val="99"/>
    <w:rsid w:val="00D86AFF"/>
    <w:pPr>
      <w:ind w:left="2520"/>
    </w:pPr>
  </w:style>
  <w:style w:type="paragraph" w:customStyle="1" w:styleId="51">
    <w:name w:val="Список 51"/>
    <w:basedOn w:val="aff6"/>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uiPriority w:val="99"/>
    <w:rsid w:val="00D86AFF"/>
    <w:pPr>
      <w:ind w:firstLine="0"/>
    </w:pPr>
  </w:style>
  <w:style w:type="paragraph" w:customStyle="1" w:styleId="217">
    <w:name w:val="Продолжение списка 21"/>
    <w:basedOn w:val="1f9"/>
    <w:uiPriority w:val="99"/>
    <w:rsid w:val="00D86AFF"/>
    <w:pPr>
      <w:ind w:left="2160"/>
    </w:pPr>
  </w:style>
  <w:style w:type="paragraph" w:customStyle="1" w:styleId="314">
    <w:name w:val="Продолжение списка 31"/>
    <w:basedOn w:val="1f9"/>
    <w:uiPriority w:val="99"/>
    <w:rsid w:val="00D86AFF"/>
    <w:pPr>
      <w:ind w:left="2520"/>
    </w:pPr>
  </w:style>
  <w:style w:type="paragraph" w:customStyle="1" w:styleId="411">
    <w:name w:val="Продолжение списка 41"/>
    <w:basedOn w:val="1f9"/>
    <w:uiPriority w:val="99"/>
    <w:rsid w:val="00D86AFF"/>
    <w:pPr>
      <w:ind w:left="2880"/>
    </w:pPr>
  </w:style>
  <w:style w:type="paragraph" w:customStyle="1" w:styleId="511">
    <w:name w:val="Продолжение списка 51"/>
    <w:basedOn w:val="1f9"/>
    <w:uiPriority w:val="99"/>
    <w:rsid w:val="00D86AFF"/>
    <w:pPr>
      <w:ind w:left="3240"/>
    </w:pPr>
  </w:style>
  <w:style w:type="paragraph" w:customStyle="1" w:styleId="1fa">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uiPriority w:val="99"/>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uiPriority w:val="99"/>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uiPriority w:val="99"/>
    <w:rsid w:val="00D86AFF"/>
    <w:pPr>
      <w:suppressAutoHyphens/>
      <w:spacing w:line="360" w:lineRule="auto"/>
      <w:ind w:firstLine="680"/>
      <w:jc w:val="both"/>
    </w:pPr>
    <w:rPr>
      <w:sz w:val="20"/>
      <w:szCs w:val="20"/>
      <w:lang w:eastAsia="ar-SA"/>
    </w:rPr>
  </w:style>
  <w:style w:type="paragraph" w:styleId="afffd">
    <w:name w:val="annotation text"/>
    <w:basedOn w:val="a"/>
    <w:link w:val="afffe"/>
    <w:uiPriority w:val="99"/>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uiPriority w:val="99"/>
    <w:rsid w:val="00D86AFF"/>
    <w:pPr>
      <w:tabs>
        <w:tab w:val="left" w:pos="1026"/>
      </w:tabs>
      <w:ind w:left="-2245"/>
    </w:pPr>
  </w:style>
  <w:style w:type="paragraph" w:customStyle="1" w:styleId="affffb">
    <w:name w:val="Содержимое таблицы"/>
    <w:basedOn w:val="a"/>
    <w:uiPriority w:val="99"/>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uiPriority w:val="99"/>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5"/>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uiPriority w:val="99"/>
    <w:rsid w:val="00D86AFF"/>
    <w:pPr>
      <w:suppressAutoHyphens/>
      <w:jc w:val="both"/>
    </w:pPr>
    <w:rPr>
      <w:sz w:val="24"/>
      <w:szCs w:val="24"/>
      <w:lang w:eastAsia="ar-SA"/>
    </w:rPr>
  </w:style>
  <w:style w:type="paragraph" w:customStyle="1" w:styleId="1ff9">
    <w:name w:val="текст 1"/>
    <w:basedOn w:val="a"/>
    <w:next w:val="a"/>
    <w:uiPriority w:val="99"/>
    <w:rsid w:val="00D86AFF"/>
    <w:pPr>
      <w:suppressAutoHyphens/>
      <w:ind w:firstLine="540"/>
      <w:jc w:val="both"/>
    </w:pPr>
    <w:rPr>
      <w:sz w:val="20"/>
      <w:szCs w:val="24"/>
      <w:lang w:eastAsia="ar-SA"/>
    </w:rPr>
  </w:style>
  <w:style w:type="paragraph" w:customStyle="1" w:styleId="afffff1">
    <w:name w:val="Заголовок таблици"/>
    <w:basedOn w:val="1ff9"/>
    <w:uiPriority w:val="99"/>
    <w:rsid w:val="00D86AFF"/>
    <w:rPr>
      <w:sz w:val="22"/>
    </w:rPr>
  </w:style>
  <w:style w:type="paragraph" w:customStyle="1" w:styleId="afffff2">
    <w:name w:val="Номер таблици"/>
    <w:basedOn w:val="a"/>
    <w:next w:val="a"/>
    <w:uiPriority w:val="99"/>
    <w:rsid w:val="00D86AFF"/>
    <w:pPr>
      <w:suppressAutoHyphens/>
      <w:jc w:val="right"/>
    </w:pPr>
    <w:rPr>
      <w:b/>
      <w:sz w:val="20"/>
      <w:szCs w:val="24"/>
      <w:lang w:eastAsia="ar-SA"/>
    </w:rPr>
  </w:style>
  <w:style w:type="paragraph" w:customStyle="1" w:styleId="afffff3">
    <w:name w:val="Приложение"/>
    <w:basedOn w:val="a"/>
    <w:next w:val="a"/>
    <w:uiPriority w:val="99"/>
    <w:rsid w:val="00D86AFF"/>
    <w:pPr>
      <w:suppressAutoHyphens/>
      <w:jc w:val="right"/>
    </w:pPr>
    <w:rPr>
      <w:sz w:val="20"/>
      <w:szCs w:val="24"/>
      <w:lang w:eastAsia="ar-SA"/>
    </w:rPr>
  </w:style>
  <w:style w:type="paragraph" w:customStyle="1" w:styleId="afffff4">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uiPriority w:val="99"/>
    <w:rsid w:val="00D86AFF"/>
    <w:pPr>
      <w:tabs>
        <w:tab w:val="right" w:leader="dot" w:pos="9637"/>
      </w:tabs>
      <w:ind w:left="2547" w:firstLine="0"/>
    </w:pPr>
  </w:style>
  <w:style w:type="paragraph" w:customStyle="1" w:styleId="afffff6">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uiPriority w:val="99"/>
    <w:rsid w:val="00986A2F"/>
    <w:rPr>
      <w:sz w:val="28"/>
    </w:rPr>
  </w:style>
  <w:style w:type="character" w:customStyle="1" w:styleId="afffe">
    <w:name w:val="Текст примечания Знак"/>
    <w:basedOn w:val="a1"/>
    <w:link w:val="afffd"/>
    <w:uiPriority w:val="99"/>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Название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a">
    <w:name w:val="Подзаголовок Знак"/>
    <w:basedOn w:val="a1"/>
    <w:link w:val="aff9"/>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uiPriority w:val="99"/>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uiPriority w:val="99"/>
    <w:rsid w:val="002834EC"/>
    <w:pPr>
      <w:widowControl w:val="0"/>
      <w:autoSpaceDE w:val="0"/>
      <w:autoSpaceDN w:val="0"/>
      <w:adjustRightInd w:val="0"/>
    </w:pPr>
    <w:rPr>
      <w:rFonts w:ascii="Arial" w:hAnsi="Arial" w:cs="Arial"/>
    </w:rPr>
  </w:style>
  <w:style w:type="paragraph" w:customStyle="1" w:styleId="1ffe">
    <w:name w:val="Обычный1"/>
    <w:uiPriority w:val="99"/>
    <w:rsid w:val="00950359"/>
    <w:rPr>
      <w:sz w:val="28"/>
    </w:rPr>
  </w:style>
  <w:style w:type="paragraph" w:customStyle="1" w:styleId="1fff">
    <w:name w:val="Основной текст1"/>
    <w:basedOn w:val="1ffe"/>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b">
    <w:name w:val="МОН"/>
    <w:basedOn w:val="a"/>
    <w:uiPriority w:val="99"/>
    <w:rsid w:val="00A00128"/>
    <w:pPr>
      <w:spacing w:line="360" w:lineRule="auto"/>
      <w:ind w:firstLine="709"/>
      <w:jc w:val="both"/>
    </w:pPr>
  </w:style>
  <w:style w:type="paragraph" w:styleId="afffffc">
    <w:name w:val="footnote text"/>
    <w:basedOn w:val="a"/>
    <w:link w:val="afffffd"/>
    <w:uiPriority w:val="99"/>
    <w:unhideWhenUsed/>
    <w:rsid w:val="00A00128"/>
    <w:rPr>
      <w:sz w:val="20"/>
      <w:szCs w:val="20"/>
    </w:rPr>
  </w:style>
  <w:style w:type="character" w:customStyle="1" w:styleId="afffffd">
    <w:name w:val="Текст сноски Знак"/>
    <w:basedOn w:val="a1"/>
    <w:link w:val="afffffc"/>
    <w:uiPriority w:val="99"/>
    <w:rsid w:val="00A00128"/>
  </w:style>
  <w:style w:type="character" w:styleId="afffffe">
    <w:name w:val="footnote reference"/>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0">
    <w:name w:val="Знак1"/>
    <w:basedOn w:val="16"/>
    <w:rsid w:val="00352C02"/>
    <w:rPr>
      <w:rFonts w:ascii="Arial" w:hAnsi="Arial" w:cs="Arial"/>
      <w:b/>
      <w:bCs/>
      <w:i/>
      <w:iCs/>
      <w:sz w:val="28"/>
      <w:szCs w:val="28"/>
      <w:lang w:val="ru-RU" w:eastAsia="ar-SA" w:bidi="ar-SA"/>
    </w:rPr>
  </w:style>
  <w:style w:type="character" w:customStyle="1" w:styleId="1fff1">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2">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1">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3">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rsid w:val="001E2343"/>
    <w:rPr>
      <w:b/>
      <w:bCs/>
      <w:color w:val="000080"/>
    </w:rPr>
  </w:style>
  <w:style w:type="character" w:customStyle="1" w:styleId="affffff7">
    <w:name w:val="Гипертекстовая ссылка"/>
    <w:basedOn w:val="affffff6"/>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4">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5">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c">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6">
    <w:name w:val="Текст выноски Знак1"/>
    <w:basedOn w:val="a1"/>
    <w:uiPriority w:val="99"/>
    <w:semiHidden/>
    <w:locked/>
    <w:rsid w:val="00E65941"/>
    <w:rPr>
      <w:rFonts w:ascii="Tahoma" w:hAnsi="Tahoma" w:cs="Tahoma"/>
      <w:sz w:val="16"/>
      <w:szCs w:val="16"/>
    </w:rPr>
  </w:style>
  <w:style w:type="character" w:customStyle="1" w:styleId="1fff7">
    <w:name w:val="Текст примечания Знак1"/>
    <w:basedOn w:val="a1"/>
    <w:uiPriority w:val="99"/>
    <w:semiHidden/>
    <w:locked/>
    <w:rsid w:val="00E65941"/>
    <w:rPr>
      <w:lang w:eastAsia="ar-SA"/>
    </w:rPr>
  </w:style>
  <w:style w:type="paragraph" w:styleId="affffffd">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nvraion.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F511C-BF78-49FC-994B-C22625441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231</Words>
  <Characters>1318</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Шкунова Наталья Владимировна</cp:lastModifiedBy>
  <cp:revision>2</cp:revision>
  <cp:lastPrinted>2017-08-15T05:10:00Z</cp:lastPrinted>
  <dcterms:created xsi:type="dcterms:W3CDTF">2017-08-29T10:09:00Z</dcterms:created>
  <dcterms:modified xsi:type="dcterms:W3CDTF">2017-08-29T10:09:00Z</dcterms:modified>
</cp:coreProperties>
</file>